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="00B82434">
        <w:rPr>
          <w:rFonts w:ascii="Arial" w:hAnsi="Arial" w:cs="Arial"/>
          <w:bCs/>
          <w:color w:val="auto"/>
          <w:sz w:val="20"/>
          <w:szCs w:val="20"/>
        </w:rPr>
        <w:t xml:space="preserve"> COMUNE DI SCANO DI MONTIFERRO</w:t>
      </w:r>
      <w:bookmarkStart w:id="0" w:name="_GoBack"/>
      <w:bookmarkEnd w:id="0"/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studenti scuole secondarie a.s. 22/23 ISEE non superiore a 20.000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B824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968E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6VHQIAADo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0LUel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B8243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732B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Qp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u4ryDM6XFPXoHjAm6N09yG+eWVh3FKVuEWHolKiJVBHjs2cPouHpKdsOH6AmdLELkJQ6&#10;NNhHQNKAHVJBjueCqENgki6LfD4rqG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Pr="00165E9D" w:rsidRDefault="008A16E4" w:rsidP="00165E9D">
      <w:pPr>
        <w:rPr>
          <w:rFonts w:ascii="Arial" w:hAnsi="Arial" w:cs="Arial"/>
          <w:b/>
          <w:sz w:val="18"/>
          <w:szCs w:val="18"/>
        </w:rPr>
      </w:pPr>
      <w:r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2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8A7CCF" w:rsidRPr="00165E9D">
        <w:rPr>
          <w:rFonts w:ascii="Arial" w:hAnsi="Arial" w:cs="Arial"/>
          <w:b/>
          <w:sz w:val="18"/>
          <w:szCs w:val="18"/>
        </w:rPr>
        <w:t>3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B82434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10160" t="7620" r="10160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2835" id="Rectangle 4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7b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HPCUom+&#10;kGjC7Yxi0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PGv7b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B8243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160" t="10795" r="10160" b="1270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C660" id="Rectangle 5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XKHQ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CA69AD" w:rsidRPr="00D720C6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7C" w:rsidRDefault="008A5A7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8A5A7C" w:rsidRDefault="008A5A7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imSun">
    <w:altName w:val="????????????????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7C" w:rsidRDefault="008A5A7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8A5A7C" w:rsidRDefault="008A5A7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B42D2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5A7C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94BC2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82434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0F8A797"/>
  <w14:defaultImageDpi w14:val="0"/>
  <w15:docId w15:val="{86823064-F259-42DE-99CB-A44C11FD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2EF6-EF38-4917-8CDB-4BA897E3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Collaboratore Sociale</cp:lastModifiedBy>
  <cp:revision>2</cp:revision>
  <cp:lastPrinted>2022-10-13T16:10:00Z</cp:lastPrinted>
  <dcterms:created xsi:type="dcterms:W3CDTF">2022-10-19T15:07:00Z</dcterms:created>
  <dcterms:modified xsi:type="dcterms:W3CDTF">2022-10-19T15:07:00Z</dcterms:modified>
</cp:coreProperties>
</file>