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="005D4DBF">
        <w:rPr>
          <w:rFonts w:ascii="Arial" w:hAnsi="Arial" w:cs="Arial"/>
          <w:bCs/>
          <w:color w:val="auto"/>
          <w:sz w:val="20"/>
          <w:szCs w:val="20"/>
        </w:rPr>
        <w:t xml:space="preserve"> COMUNE DI SCANO DI MONTIFERRO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8A7CCF">
        <w:rPr>
          <w:rFonts w:ascii="Arial" w:hAnsi="Arial" w:cs="Arial"/>
          <w:b/>
          <w:color w:val="auto"/>
          <w:sz w:val="18"/>
          <w:szCs w:val="18"/>
        </w:rPr>
        <w:t>2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(Borsa di studio regionale e/o Buono libri)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FA3F8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7620" r="13335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37CC0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RpHQ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qtFEaR0CAAA6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FA3F86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2700" r="13335" b="1079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FC754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vcHQIAADo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5960CA" w:rsidRPr="00D4277D" w:rsidRDefault="00FA3F86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15875</wp:posOffset>
                </wp:positionV>
                <wp:extent cx="93980" cy="90805"/>
                <wp:effectExtent l="10795" t="5080" r="9525" b="889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D069D" id="Rectangle 4" o:spid="_x0000_s1026" style="position:absolute;margin-left:19.9pt;margin-top:1.25pt;width:7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sZHQIAADk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"/>
            </w:pict>
          </mc:Fallback>
        </mc:AlternateContent>
      </w:r>
      <w:r w:rsidR="008A16E4" w:rsidRPr="00D4277D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D4277D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D4277D">
        <w:rPr>
          <w:rFonts w:ascii="Arial" w:hAnsi="Arial" w:cs="Arial"/>
          <w:b/>
          <w:sz w:val="18"/>
          <w:szCs w:val="18"/>
        </w:rPr>
        <w:t xml:space="preserve"> </w:t>
      </w:r>
      <w:r w:rsidR="005960CA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8A7CCF">
        <w:rPr>
          <w:rFonts w:ascii="Arial" w:hAnsi="Arial" w:cs="Arial"/>
          <w:b/>
          <w:sz w:val="18"/>
          <w:szCs w:val="18"/>
        </w:rPr>
        <w:t>1</w:t>
      </w:r>
      <w:r w:rsidR="005960CA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8A7CCF">
        <w:rPr>
          <w:rFonts w:ascii="Arial" w:hAnsi="Arial" w:cs="Arial"/>
          <w:b/>
          <w:sz w:val="18"/>
          <w:szCs w:val="18"/>
        </w:rPr>
        <w:t>2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grado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: </w:t>
      </w:r>
      <w:r w:rsidR="00D4277D" w:rsidRPr="00D4277D">
        <w:rPr>
          <w:rFonts w:ascii="Arial" w:hAnsi="Arial" w:cs="Arial"/>
          <w:b/>
          <w:sz w:val="18"/>
          <w:szCs w:val="18"/>
        </w:rPr>
        <w:t xml:space="preserve">ad </w:t>
      </w:r>
      <w:r w:rsidR="009B0691" w:rsidRPr="00D4277D">
        <w:rPr>
          <w:rFonts w:ascii="Arial" w:hAnsi="Arial" w:cs="Arial"/>
          <w:b/>
          <w:sz w:val="18"/>
          <w:szCs w:val="18"/>
        </w:rPr>
        <w:t>esclus</w:t>
      </w:r>
      <w:r w:rsidR="004B1459" w:rsidRPr="00D4277D">
        <w:rPr>
          <w:rFonts w:ascii="Arial" w:hAnsi="Arial" w:cs="Arial"/>
          <w:b/>
          <w:sz w:val="18"/>
          <w:szCs w:val="18"/>
        </w:rPr>
        <w:t>i</w:t>
      </w:r>
      <w:r w:rsidR="00D4277D" w:rsidRPr="00D4277D">
        <w:rPr>
          <w:rFonts w:ascii="Arial" w:hAnsi="Arial" w:cs="Arial"/>
          <w:b/>
          <w:sz w:val="18"/>
          <w:szCs w:val="18"/>
        </w:rPr>
        <w:t>one dei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beneficiari </w:t>
      </w:r>
      <w:r w:rsidR="00FF6FFF" w:rsidRPr="00D4277D">
        <w:rPr>
          <w:rFonts w:ascii="Arial" w:hAnsi="Arial" w:cs="Arial"/>
          <w:b/>
          <w:sz w:val="18"/>
          <w:szCs w:val="18"/>
        </w:rPr>
        <w:t>della Borsa di studio nazionale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8A7CCF">
        <w:rPr>
          <w:rFonts w:ascii="Arial" w:hAnsi="Arial" w:cs="Arial"/>
          <w:b/>
          <w:sz w:val="18"/>
          <w:szCs w:val="18"/>
        </w:rPr>
        <w:t>1</w:t>
      </w:r>
      <w:r w:rsidR="00FF6FFF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8A7CCF">
        <w:rPr>
          <w:rFonts w:ascii="Arial" w:hAnsi="Arial" w:cs="Arial"/>
          <w:b/>
          <w:sz w:val="18"/>
          <w:szCs w:val="18"/>
        </w:rPr>
        <w:t>2</w:t>
      </w:r>
      <w:r w:rsidR="00027ECF">
        <w:rPr>
          <w:rFonts w:ascii="Arial" w:hAnsi="Arial" w:cs="Arial"/>
          <w:b/>
          <w:sz w:val="18"/>
          <w:szCs w:val="18"/>
        </w:rPr>
        <w:t>).</w:t>
      </w:r>
    </w:p>
    <w:p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:rsidR="00D720C6" w:rsidRDefault="00FA3F86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93980" cy="90805"/>
                <wp:effectExtent l="8890" t="6985" r="11430" b="698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D998A" id="Rectangle 5" o:spid="_x0000_s1026" style="position:absolute;margin-left:19pt;margin-top:.5pt;width:7.4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HJ2HgIAADk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"/>
            </w:pict>
          </mc:Fallback>
        </mc:AlternateContent>
      </w:r>
      <w:r w:rsidR="008A16E4" w:rsidRPr="001F3A59">
        <w:rPr>
          <w:rFonts w:ascii="Arial" w:hAnsi="Arial" w:cs="Arial"/>
          <w:b/>
          <w:sz w:val="18"/>
          <w:szCs w:val="18"/>
        </w:rPr>
        <w:t xml:space="preserve">BUONO LIBRI/RIMBORSO SPESE ACQUISTO LIBRI DI </w:t>
      </w:r>
      <w:r w:rsidR="008A16E4" w:rsidRPr="005D340D">
        <w:rPr>
          <w:rFonts w:ascii="Arial" w:hAnsi="Arial" w:cs="Arial"/>
          <w:b/>
          <w:sz w:val="18"/>
          <w:szCs w:val="18"/>
        </w:rPr>
        <w:t xml:space="preserve">TESTO </w:t>
      </w:r>
      <w:r w:rsidR="00D720C6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8A7CCF">
        <w:rPr>
          <w:rFonts w:ascii="Arial" w:hAnsi="Arial" w:cs="Arial"/>
          <w:b/>
          <w:sz w:val="18"/>
          <w:szCs w:val="18"/>
        </w:rPr>
        <w:t>2</w:t>
      </w:r>
      <w:r w:rsidR="00D720C6" w:rsidRPr="00D4277D">
        <w:rPr>
          <w:rFonts w:ascii="Arial" w:hAnsi="Arial" w:cs="Arial"/>
          <w:b/>
          <w:sz w:val="18"/>
          <w:szCs w:val="18"/>
        </w:rPr>
        <w:t>/20</w:t>
      </w:r>
      <w:r w:rsidR="00B60571" w:rsidRPr="00D4277D">
        <w:rPr>
          <w:rFonts w:ascii="Arial" w:hAnsi="Arial" w:cs="Arial"/>
          <w:b/>
          <w:sz w:val="18"/>
          <w:szCs w:val="18"/>
        </w:rPr>
        <w:t>2</w:t>
      </w:r>
      <w:r w:rsidR="008A7CCF">
        <w:rPr>
          <w:rFonts w:ascii="Arial" w:hAnsi="Arial" w:cs="Arial"/>
          <w:b/>
          <w:sz w:val="18"/>
          <w:szCs w:val="18"/>
        </w:rPr>
        <w:t>3</w:t>
      </w:r>
      <w:r w:rsidR="00AF6FF4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>
        <w:rPr>
          <w:rFonts w:ascii="Arial" w:hAnsi="Arial" w:cs="Arial"/>
          <w:b/>
          <w:sz w:val="18"/>
          <w:szCs w:val="18"/>
        </w:rPr>
        <w:t>)</w:t>
      </w:r>
    </w:p>
    <w:p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8D33B4" w:rsidRDefault="00866C7D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lastRenderedPageBreak/>
        <w:t xml:space="preserve">per la </w:t>
      </w:r>
      <w:r w:rsidR="000E30A0"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>BORSA DI STUDIO</w:t>
      </w:r>
      <w:r w:rsidR="000E30A0">
        <w:rPr>
          <w:rFonts w:ascii="Arial" w:hAnsi="Arial" w:cs="Arial"/>
          <w:b/>
          <w:sz w:val="18"/>
          <w:szCs w:val="18"/>
          <w:u w:val="single"/>
          <w:lang w:eastAsia="it-IT"/>
        </w:rPr>
        <w:t xml:space="preserve"> REGIONALE</w:t>
      </w:r>
      <w:r>
        <w:rPr>
          <w:rFonts w:ascii="Arial" w:hAnsi="Arial" w:cs="Arial"/>
          <w:sz w:val="18"/>
          <w:szCs w:val="18"/>
          <w:lang w:eastAsia="it-IT"/>
        </w:rPr>
        <w:t>:</w:t>
      </w: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D720C6" w:rsidTr="00044A3B">
        <w:trPr>
          <w:trHeight w:val="1723"/>
        </w:trPr>
        <w:tc>
          <w:tcPr>
            <w:tcW w:w="9377" w:type="dxa"/>
          </w:tcPr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B01A4" w:rsidRPr="00DA7F47">
              <w:rPr>
                <w:rFonts w:ascii="Arial" w:hAnsi="Arial" w:cs="Arial"/>
                <w:color w:val="auto"/>
                <w:sz w:val="18"/>
                <w:szCs w:val="18"/>
              </w:rPr>
              <w:t>PUBBLICA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DALLO 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 xml:space="preserve">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1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866C7D" w:rsidRPr="00D720C6" w:rsidRDefault="00FA3F86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6985" r="6350" b="698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C4DDE" id="Rectangle 6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9jGHQIAADk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6985" r="9525" b="698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7CFEE" id="Rectangle 7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GpHQIAADk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6350" r="6985" b="762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A8D04" id="Rectangle 8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"/>
                  </w:pict>
                </mc:Fallback>
              </mc:AlternateConten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</w:t>
            </w:r>
            <w:r w:rsidR="00866C7D"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DI </w:t>
            </w:r>
            <w:r w:rsidR="00044A3B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</w:t>
            </w:r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DI </w:t>
            </w:r>
            <w:r w:rsidR="009B0691">
              <w:rPr>
                <w:rFonts w:ascii="Arial" w:hAnsi="Arial" w:cs="Arial"/>
                <w:color w:val="auto"/>
                <w:sz w:val="18"/>
                <w:szCs w:val="18"/>
              </w:rPr>
              <w:t>SECONDO</w:t>
            </w:r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Pr="00866C7D" w:rsidRDefault="00866C7D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t xml:space="preserve">per il </w:t>
      </w:r>
      <w:r w:rsidR="000E30A0"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>BUONO LIBRI</w:t>
      </w:r>
      <w:r w:rsidR="000E30A0" w:rsidRPr="00866C7D">
        <w:rPr>
          <w:rFonts w:ascii="Arial" w:hAnsi="Arial" w:cs="Arial"/>
          <w:b/>
          <w:sz w:val="18"/>
          <w:szCs w:val="18"/>
          <w:lang w:eastAsia="it-IT"/>
        </w:rPr>
        <w:t>:</w:t>
      </w: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:rsidTr="00524816">
        <w:trPr>
          <w:trHeight w:val="2673"/>
        </w:trPr>
        <w:tc>
          <w:tcPr>
            <w:tcW w:w="9338" w:type="dxa"/>
          </w:tcPr>
          <w:p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CHE FREQUENTA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LO 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175725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776102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="00FA3F86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10160" t="10795" r="10160" b="1270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42822" id="Rectangle 9" o:spid="_x0000_s1026" style="position:absolute;margin-left:2.2pt;margin-top:2.1pt;width:7.4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7H4HA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"/>
                  </w:pict>
                </mc:Fallback>
              </mc:AlternateConten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SECONDARIA DI PRIMO GRADO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 o 1/2 ANNO SCUOLA SECONDARIA SECONDO GRADO</w:t>
            </w:r>
          </w:p>
          <w:p w:rsidR="00866C7D" w:rsidRPr="00D720C6" w:rsidRDefault="00FA3F86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13970</wp:posOffset>
                      </wp:positionV>
                      <wp:extent cx="93980" cy="90805"/>
                      <wp:effectExtent l="10160" t="13970" r="10160" b="952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8CF85" id="Rectangle 10" o:spid="_x0000_s1026" style="position:absolute;margin-left:2.2pt;margin-top:1.1pt;width:7.4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"/>
                  </w:pict>
                </mc:Fallback>
              </mc:AlternateConten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>3/ 4 / 5 ANNO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CA69AD" w:rsidRPr="00DA7F47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SPESA SOSTENUTA PER L'ACQUISTO DEI LIBRI DI TESTO, ADOTTATI DALLA SCUOLA FREQUENTATA NELL’ANNO SCOLASTICO </w:t>
            </w:r>
            <w:r w:rsidR="007466F5">
              <w:rPr>
                <w:rFonts w:ascii="Arial" w:hAnsi="Arial" w:cs="Arial"/>
                <w:color w:val="auto"/>
                <w:sz w:val="18"/>
                <w:szCs w:val="18"/>
              </w:rPr>
              <w:t>202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7466F5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</w:rPr>
              <w:t xml:space="preserve">3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(COME RISULTA DAI DOCUMENTI GIUSTIFICATIVI ALLEGATI):    </w:t>
            </w:r>
          </w:p>
          <w:p w:rsidR="00CA69AD" w:rsidRPr="00D720C6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 € ____________________</w:t>
            </w:r>
            <w:r w:rsidRPr="00CA69A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69A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E30A0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carta prepagata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:rsidR="00866C7D" w:rsidRDefault="00AE2B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solo per il B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uono libri: 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0E30A0">
        <w:rPr>
          <w:rFonts w:ascii="Arial" w:hAnsi="Arial" w:cs="Arial"/>
          <w:color w:val="000000"/>
          <w:sz w:val="18"/>
          <w:szCs w:val="18"/>
        </w:rPr>
        <w:t>.</w:t>
      </w:r>
    </w:p>
    <w:p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DE" w:rsidRDefault="00A207DE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A207DE" w:rsidRDefault="00A207DE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SimSun">
    <w:altName w:val="????????????????????????¡§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DE" w:rsidRDefault="00A207DE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A207DE" w:rsidRDefault="00A207DE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001ED2">
      <w:rPr>
        <w:rFonts w:ascii="Arial" w:hAnsi="Arial" w:cs="Arial"/>
        <w:b/>
        <w:bCs/>
        <w:color w:val="BFBFBF" w:themeColor="background1" w:themeShade="BF"/>
        <w:sz w:val="16"/>
        <w:szCs w:val="16"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07A18"/>
    <w:multiLevelType w:val="hybridMultilevel"/>
    <w:tmpl w:val="2A6CDDB6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0"/>
  </w:num>
  <w:num w:numId="11">
    <w:abstractNumId w:val="22"/>
  </w:num>
  <w:num w:numId="12">
    <w:abstractNumId w:val="25"/>
  </w:num>
  <w:num w:numId="13">
    <w:abstractNumId w:val="11"/>
  </w:num>
  <w:num w:numId="14">
    <w:abstractNumId w:val="17"/>
  </w:num>
  <w:num w:numId="15">
    <w:abstractNumId w:val="19"/>
  </w:num>
  <w:num w:numId="16">
    <w:abstractNumId w:val="30"/>
  </w:num>
  <w:num w:numId="17">
    <w:abstractNumId w:val="9"/>
  </w:num>
  <w:num w:numId="18">
    <w:abstractNumId w:val="34"/>
  </w:num>
  <w:num w:numId="19">
    <w:abstractNumId w:val="26"/>
  </w:num>
  <w:num w:numId="20">
    <w:abstractNumId w:val="15"/>
  </w:num>
  <w:num w:numId="21">
    <w:abstractNumId w:val="28"/>
  </w:num>
  <w:num w:numId="22">
    <w:abstractNumId w:val="33"/>
  </w:num>
  <w:num w:numId="23">
    <w:abstractNumId w:val="8"/>
  </w:num>
  <w:num w:numId="24">
    <w:abstractNumId w:val="13"/>
  </w:num>
  <w:num w:numId="25">
    <w:abstractNumId w:val="14"/>
  </w:num>
  <w:num w:numId="26">
    <w:abstractNumId w:val="23"/>
  </w:num>
  <w:num w:numId="27">
    <w:abstractNumId w:val="35"/>
  </w:num>
  <w:num w:numId="28">
    <w:abstractNumId w:val="32"/>
  </w:num>
  <w:num w:numId="29">
    <w:abstractNumId w:val="12"/>
  </w:num>
  <w:num w:numId="30">
    <w:abstractNumId w:val="6"/>
  </w:num>
  <w:num w:numId="31">
    <w:abstractNumId w:val="29"/>
  </w:num>
  <w:num w:numId="32">
    <w:abstractNumId w:val="31"/>
  </w:num>
  <w:num w:numId="33">
    <w:abstractNumId w:val="24"/>
  </w:num>
  <w:num w:numId="34">
    <w:abstractNumId w:val="16"/>
  </w:num>
  <w:num w:numId="35">
    <w:abstractNumId w:val="5"/>
  </w:num>
  <w:num w:numId="36">
    <w:abstractNumId w:val="21"/>
  </w:num>
  <w:num w:numId="37">
    <w:abstractNumId w:val="27"/>
  </w:num>
  <w:num w:numId="3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B2"/>
    <w:rsid w:val="00001ED2"/>
    <w:rsid w:val="000038AE"/>
    <w:rsid w:val="000079BC"/>
    <w:rsid w:val="000103FB"/>
    <w:rsid w:val="00010F0B"/>
    <w:rsid w:val="00015EA3"/>
    <w:rsid w:val="00017548"/>
    <w:rsid w:val="00024AD2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569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2AB8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D4DBF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67B5F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07DE"/>
    <w:rsid w:val="00A22CDD"/>
    <w:rsid w:val="00A24E9E"/>
    <w:rsid w:val="00A33B06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6633"/>
    <w:rsid w:val="00E623D5"/>
    <w:rsid w:val="00E627CF"/>
    <w:rsid w:val="00E6565F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87FD0"/>
    <w:rsid w:val="00F91F36"/>
    <w:rsid w:val="00F940CD"/>
    <w:rsid w:val="00F97ADC"/>
    <w:rsid w:val="00FA35D2"/>
    <w:rsid w:val="00FA3F86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A33BB474-A9DE-4E01-A22C-18CE2541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0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582A-49E4-45FF-86B3-CAE92320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Collaboratore Sociale</cp:lastModifiedBy>
  <cp:revision>2</cp:revision>
  <cp:lastPrinted>2022-10-13T16:09:00Z</cp:lastPrinted>
  <dcterms:created xsi:type="dcterms:W3CDTF">2022-10-19T15:06:00Z</dcterms:created>
  <dcterms:modified xsi:type="dcterms:W3CDTF">2022-10-19T15:06:00Z</dcterms:modified>
</cp:coreProperties>
</file>