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336072" w:rsidRPr="002761F4" w:rsidRDefault="002761F4" w:rsidP="002761F4">
      <w:pPr>
        <w:autoSpaceDE/>
        <w:ind w:left="3119"/>
        <w:jc w:val="center"/>
        <w:rPr>
          <w:rFonts w:ascii="Arial" w:hAnsi="Arial" w:cs="Arial"/>
          <w:bCs/>
          <w:color w:val="auto"/>
          <w:sz w:val="20"/>
          <w:szCs w:val="20"/>
        </w:rPr>
      </w:pPr>
      <w:r w:rsidRPr="002761F4">
        <w:rPr>
          <w:rFonts w:ascii="Arial" w:hAnsi="Arial" w:cs="Arial"/>
          <w:bCs/>
          <w:color w:val="auto"/>
          <w:sz w:val="20"/>
          <w:szCs w:val="20"/>
        </w:rPr>
        <w:t>A</w:t>
      </w:r>
      <w:r w:rsidR="00C273C6">
        <w:rPr>
          <w:rFonts w:ascii="Arial" w:hAnsi="Arial" w:cs="Arial"/>
          <w:bCs/>
          <w:color w:val="auto"/>
          <w:sz w:val="20"/>
          <w:szCs w:val="20"/>
        </w:rPr>
        <w:t>L</w:t>
      </w:r>
      <w:r w:rsidR="00C80D38">
        <w:rPr>
          <w:rFonts w:ascii="Arial" w:hAnsi="Arial" w:cs="Arial"/>
          <w:bCs/>
          <w:color w:val="auto"/>
          <w:sz w:val="20"/>
          <w:szCs w:val="20"/>
        </w:rPr>
        <w:t xml:space="preserve"> COMUNE DI SCANO DI MONTIFERRO</w:t>
      </w:r>
      <w:bookmarkStart w:id="0" w:name="_GoBack"/>
      <w:bookmarkEnd w:id="0"/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8A7CCF">
        <w:rPr>
          <w:rFonts w:ascii="Arial" w:hAnsi="Arial" w:cs="Arial"/>
          <w:b/>
          <w:color w:val="auto"/>
          <w:sz w:val="18"/>
          <w:szCs w:val="18"/>
        </w:rPr>
        <w:t>2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(Borsa di studio regionale</w:t>
      </w:r>
      <w:r w:rsidR="00911EB0">
        <w:rPr>
          <w:rFonts w:ascii="Arial" w:hAnsi="Arial" w:cs="Arial"/>
          <w:b/>
          <w:color w:val="auto"/>
          <w:sz w:val="18"/>
          <w:szCs w:val="18"/>
        </w:rPr>
        <w:t xml:space="preserve"> per studenti scuola primaria e secondaria a.s. 21/22 ISEE non superiore a 14.650,00 euro</w:t>
      </w:r>
      <w:r w:rsidR="00911EB0" w:rsidRPr="00911EB0">
        <w:rPr>
          <w:rFonts w:ascii="Arial" w:hAnsi="Arial" w:cs="Arial"/>
          <w:b/>
          <w:color w:val="auto"/>
          <w:sz w:val="18"/>
          <w:szCs w:val="18"/>
        </w:rPr>
        <w:t>).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2761F4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 xml:space="preserve">Studente/studentessa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C80D38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5080" t="13970" r="1333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1E9BC"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/IUvex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C80D38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5080" t="10160" r="13335" b="133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1C84E"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5960CA" w:rsidRPr="00D720C6" w:rsidRDefault="005960CA" w:rsidP="005960CA">
      <w:pPr>
        <w:autoSpaceDE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DE</w:t>
      </w:r>
      <w:r w:rsidR="00911EB0">
        <w:rPr>
          <w:rFonts w:ascii="Arial" w:hAnsi="Arial" w:cs="Arial"/>
          <w:sz w:val="18"/>
          <w:szCs w:val="18"/>
        </w:rPr>
        <w:t>L</w:t>
      </w:r>
      <w:r w:rsidRPr="00D720C6">
        <w:rPr>
          <w:rFonts w:ascii="Arial" w:hAnsi="Arial" w:cs="Arial"/>
          <w:sz w:val="18"/>
          <w:szCs w:val="18"/>
        </w:rPr>
        <w:t xml:space="preserve"> SEGUENT</w:t>
      </w:r>
      <w:r w:rsidR="00911EB0">
        <w:rPr>
          <w:rFonts w:ascii="Arial" w:hAnsi="Arial" w:cs="Arial"/>
          <w:sz w:val="18"/>
          <w:szCs w:val="18"/>
        </w:rPr>
        <w:t>E</w:t>
      </w:r>
      <w:r w:rsidRPr="00D720C6">
        <w:rPr>
          <w:rFonts w:ascii="Arial" w:hAnsi="Arial" w:cs="Arial"/>
          <w:sz w:val="18"/>
          <w:szCs w:val="18"/>
        </w:rPr>
        <w:t xml:space="preserve"> CONTRIBUT</w:t>
      </w:r>
      <w:r w:rsidR="00911EB0">
        <w:rPr>
          <w:rFonts w:ascii="Arial" w:hAnsi="Arial" w:cs="Arial"/>
          <w:sz w:val="18"/>
          <w:szCs w:val="18"/>
        </w:rPr>
        <w:t>O</w:t>
      </w:r>
      <w:r w:rsidRPr="00D720C6">
        <w:rPr>
          <w:rFonts w:ascii="Arial" w:hAnsi="Arial" w:cs="Arial"/>
          <w:sz w:val="18"/>
          <w:szCs w:val="18"/>
        </w:rPr>
        <w:t xml:space="preserve"> (</w:t>
      </w:r>
      <w:r w:rsidRPr="00D720C6">
        <w:rPr>
          <w:rFonts w:ascii="Arial" w:hAnsi="Arial" w:cs="Arial"/>
          <w:i/>
          <w:sz w:val="18"/>
          <w:szCs w:val="18"/>
        </w:rPr>
        <w:t>barrare l</w:t>
      </w:r>
      <w:r>
        <w:rPr>
          <w:rFonts w:ascii="Arial" w:hAnsi="Arial" w:cs="Arial"/>
          <w:i/>
          <w:sz w:val="18"/>
          <w:szCs w:val="18"/>
        </w:rPr>
        <w:t>a/e</w:t>
      </w:r>
      <w:r w:rsidRPr="00D720C6">
        <w:rPr>
          <w:rFonts w:ascii="Arial" w:hAnsi="Arial" w:cs="Arial"/>
          <w:i/>
          <w:sz w:val="18"/>
          <w:szCs w:val="18"/>
        </w:rPr>
        <w:t xml:space="preserve"> casell</w:t>
      </w:r>
      <w:r>
        <w:rPr>
          <w:rFonts w:ascii="Arial" w:hAnsi="Arial" w:cs="Arial"/>
          <w:i/>
          <w:sz w:val="18"/>
          <w:szCs w:val="18"/>
        </w:rPr>
        <w:t>a/</w:t>
      </w:r>
      <w:r w:rsidRPr="00D720C6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i/>
          <w:sz w:val="18"/>
          <w:szCs w:val="18"/>
        </w:rPr>
        <w:t>di interesse</w:t>
      </w:r>
      <w:r w:rsidRPr="00D720C6">
        <w:rPr>
          <w:rFonts w:ascii="Arial" w:hAnsi="Arial" w:cs="Arial"/>
          <w:sz w:val="18"/>
          <w:szCs w:val="18"/>
        </w:rPr>
        <w:t>)</w:t>
      </w:r>
      <w:r w:rsidR="00BD11F4">
        <w:rPr>
          <w:rFonts w:ascii="Arial" w:hAnsi="Arial" w:cs="Arial"/>
          <w:sz w:val="18"/>
          <w:szCs w:val="18"/>
        </w:rPr>
        <w:t>:</w:t>
      </w:r>
    </w:p>
    <w:p w:rsidR="005960CA" w:rsidRDefault="005960CA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5960CA" w:rsidRPr="00BE55A8" w:rsidRDefault="008A16E4" w:rsidP="00BE55A8">
      <w:pPr>
        <w:rPr>
          <w:rFonts w:ascii="Arial" w:hAnsi="Arial" w:cs="Arial"/>
          <w:b/>
          <w:sz w:val="18"/>
          <w:szCs w:val="18"/>
        </w:rPr>
      </w:pPr>
      <w:r w:rsidRPr="00BE55A8">
        <w:rPr>
          <w:rFonts w:ascii="Arial" w:hAnsi="Arial" w:cs="Arial"/>
          <w:b/>
          <w:noProof/>
          <w:sz w:val="18"/>
          <w:szCs w:val="18"/>
          <w:lang w:eastAsia="it-IT"/>
        </w:rPr>
        <w:t>BORSA DI STUDIO</w:t>
      </w:r>
      <w:r w:rsidR="00044A3B" w:rsidRPr="00BE55A8">
        <w:rPr>
          <w:rFonts w:ascii="Arial" w:hAnsi="Arial" w:cs="Arial"/>
          <w:b/>
          <w:noProof/>
          <w:sz w:val="18"/>
          <w:szCs w:val="18"/>
          <w:lang w:eastAsia="it-IT"/>
        </w:rPr>
        <w:t xml:space="preserve"> REGIONALE</w:t>
      </w:r>
      <w:r w:rsidRPr="00BE55A8">
        <w:rPr>
          <w:rFonts w:ascii="Arial" w:hAnsi="Arial" w:cs="Arial"/>
          <w:b/>
          <w:sz w:val="18"/>
          <w:szCs w:val="18"/>
        </w:rPr>
        <w:t xml:space="preserve"> </w:t>
      </w:r>
      <w:r w:rsidR="005960CA" w:rsidRPr="00BE55A8">
        <w:rPr>
          <w:rFonts w:ascii="Arial" w:hAnsi="Arial" w:cs="Arial"/>
          <w:b/>
          <w:sz w:val="18"/>
          <w:szCs w:val="18"/>
        </w:rPr>
        <w:t>A.S.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5960CA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(per la scuola pubblica primaria e la secondaria di primo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e di secondo</w:t>
      </w:r>
      <w:r w:rsidR="00044A3B" w:rsidRPr="00BE55A8">
        <w:rPr>
          <w:rFonts w:ascii="Arial" w:hAnsi="Arial" w:cs="Arial"/>
          <w:b/>
          <w:sz w:val="18"/>
          <w:szCs w:val="18"/>
        </w:rPr>
        <w:t xml:space="preserve"> grado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: </w:t>
      </w:r>
      <w:r w:rsidR="00D4277D" w:rsidRPr="00BE55A8">
        <w:rPr>
          <w:rFonts w:ascii="Arial" w:hAnsi="Arial" w:cs="Arial"/>
          <w:b/>
          <w:sz w:val="18"/>
          <w:szCs w:val="18"/>
        </w:rPr>
        <w:t xml:space="preserve">ad </w:t>
      </w:r>
      <w:r w:rsidR="009B0691" w:rsidRPr="00BE55A8">
        <w:rPr>
          <w:rFonts w:ascii="Arial" w:hAnsi="Arial" w:cs="Arial"/>
          <w:b/>
          <w:sz w:val="18"/>
          <w:szCs w:val="18"/>
        </w:rPr>
        <w:t>esclus</w:t>
      </w:r>
      <w:r w:rsidR="004B1459" w:rsidRPr="00BE55A8">
        <w:rPr>
          <w:rFonts w:ascii="Arial" w:hAnsi="Arial" w:cs="Arial"/>
          <w:b/>
          <w:sz w:val="18"/>
          <w:szCs w:val="18"/>
        </w:rPr>
        <w:t>i</w:t>
      </w:r>
      <w:r w:rsidR="00D4277D" w:rsidRPr="00BE55A8">
        <w:rPr>
          <w:rFonts w:ascii="Arial" w:hAnsi="Arial" w:cs="Arial"/>
          <w:b/>
          <w:sz w:val="18"/>
          <w:szCs w:val="18"/>
        </w:rPr>
        <w:t>one dei</w:t>
      </w:r>
      <w:r w:rsidR="009B0691" w:rsidRPr="00BE55A8">
        <w:rPr>
          <w:rFonts w:ascii="Arial" w:hAnsi="Arial" w:cs="Arial"/>
          <w:b/>
          <w:sz w:val="18"/>
          <w:szCs w:val="18"/>
        </w:rPr>
        <w:t xml:space="preserve"> beneficiari </w:t>
      </w:r>
      <w:r w:rsidR="00FF6FFF" w:rsidRPr="00BE55A8">
        <w:rPr>
          <w:rFonts w:ascii="Arial" w:hAnsi="Arial" w:cs="Arial"/>
          <w:b/>
          <w:sz w:val="18"/>
          <w:szCs w:val="18"/>
        </w:rPr>
        <w:t>della Borsa di studio nazionale 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1</w:t>
      </w:r>
      <w:r w:rsidR="00FF6FFF" w:rsidRPr="00BE55A8">
        <w:rPr>
          <w:rFonts w:ascii="Arial" w:hAnsi="Arial" w:cs="Arial"/>
          <w:b/>
          <w:sz w:val="18"/>
          <w:szCs w:val="18"/>
        </w:rPr>
        <w:t>/20</w:t>
      </w:r>
      <w:r w:rsidR="00EC7607" w:rsidRPr="00BE55A8">
        <w:rPr>
          <w:rFonts w:ascii="Arial" w:hAnsi="Arial" w:cs="Arial"/>
          <w:b/>
          <w:sz w:val="18"/>
          <w:szCs w:val="18"/>
        </w:rPr>
        <w:t>2</w:t>
      </w:r>
      <w:r w:rsidR="008A7CCF" w:rsidRPr="00BE55A8">
        <w:rPr>
          <w:rFonts w:ascii="Arial" w:hAnsi="Arial" w:cs="Arial"/>
          <w:b/>
          <w:sz w:val="18"/>
          <w:szCs w:val="18"/>
        </w:rPr>
        <w:t>2</w:t>
      </w:r>
      <w:r w:rsidR="00027ECF" w:rsidRPr="00BE55A8">
        <w:rPr>
          <w:rFonts w:ascii="Arial" w:hAnsi="Arial" w:cs="Arial"/>
          <w:b/>
          <w:sz w:val="18"/>
          <w:szCs w:val="18"/>
        </w:rPr>
        <w:t>).</w:t>
      </w:r>
    </w:p>
    <w:p w:rsidR="004618D6" w:rsidRDefault="004618D6" w:rsidP="00D720C6">
      <w:pPr>
        <w:autoSpaceDE/>
        <w:rPr>
          <w:rFonts w:ascii="Arial" w:hAnsi="Arial" w:cs="Arial"/>
          <w:b/>
          <w:sz w:val="18"/>
          <w:szCs w:val="18"/>
        </w:rPr>
      </w:pPr>
    </w:p>
    <w:p w:rsidR="00D720C6" w:rsidRPr="00D720C6" w:rsidRDefault="00D720C6" w:rsidP="00D720C6">
      <w:pPr>
        <w:autoSpaceDE/>
        <w:rPr>
          <w:rFonts w:ascii="Arial" w:hAnsi="Arial" w:cs="Arial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7"/>
      </w:tblGrid>
      <w:tr w:rsidR="00866C7D" w:rsidRPr="00D720C6" w:rsidTr="00044A3B">
        <w:trPr>
          <w:trHeight w:val="1723"/>
        </w:trPr>
        <w:tc>
          <w:tcPr>
            <w:tcW w:w="9377" w:type="dxa"/>
          </w:tcPr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SCUOLA</w:t>
            </w:r>
            <w:r w:rsidR="008B01A4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8B01A4" w:rsidRPr="00DA7F47">
              <w:rPr>
                <w:rFonts w:ascii="Arial" w:hAnsi="Arial" w:cs="Arial"/>
                <w:color w:val="auto"/>
                <w:sz w:val="18"/>
                <w:szCs w:val="18"/>
              </w:rPr>
              <w:t>PUBBLICA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FREQUENTATA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DALLO 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 xml:space="preserve">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1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866C7D" w:rsidRPr="00D720C6" w:rsidRDefault="00C80D38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3970" t="12700" r="6350" b="1079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472217" id="Rectangle 4" o:spid="_x0000_s1026" style="position:absolute;margin-left:231.75pt;margin-top:.8pt;width:7.4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930275</wp:posOffset>
                      </wp:positionH>
                      <wp:positionV relativeFrom="paragraph">
                        <wp:posOffset>10160</wp:posOffset>
                      </wp:positionV>
                      <wp:extent cx="93980" cy="90805"/>
                      <wp:effectExtent l="10795" t="12700" r="9525" b="10795"/>
                      <wp:wrapNone/>
                      <wp:docPr id="2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4A161" id="Rectangle 5" o:spid="_x0000_s1026" style="position:absolute;margin-left:73.25pt;margin-top:.8pt;width:7.4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"/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38100</wp:posOffset>
                      </wp:positionV>
                      <wp:extent cx="93980" cy="90805"/>
                      <wp:effectExtent l="13335" t="12065" r="6985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FE288" id="Rectangle 6" o:spid="_x0000_s1026" style="position:absolute;margin-left:2.2pt;margin-top:3pt;width:7.4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PRIMARIA   </w:t>
            </w:r>
            <w:r w:rsidR="00866C7D">
              <w:rPr>
                <w:rFonts w:ascii="Arial" w:hAnsi="Arial" w:cs="Arial"/>
                <w:color w:val="auto"/>
                <w:sz w:val="18"/>
                <w:szCs w:val="18"/>
              </w:rPr>
              <w:t xml:space="preserve">     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044A3B">
              <w:rPr>
                <w:rFonts w:ascii="Arial" w:hAnsi="Arial" w:cs="Arial"/>
                <w:color w:val="auto"/>
                <w:sz w:val="18"/>
                <w:szCs w:val="18"/>
              </w:rPr>
              <w:t>PRIMO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 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SECONDARIA DI </w:t>
            </w:r>
            <w:r w:rsidR="009B0691">
              <w:rPr>
                <w:rFonts w:ascii="Arial" w:hAnsi="Arial" w:cs="Arial"/>
                <w:color w:val="auto"/>
                <w:sz w:val="18"/>
                <w:szCs w:val="18"/>
              </w:rPr>
              <w:t>SECONDO</w:t>
            </w:r>
            <w:r w:rsidR="009B0691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GRADO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AE2B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solo per il B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uono libri: 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 w:rsidR="009B0691"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8"/>
      <w:footerReference w:type="default" r:id="rId9"/>
      <w:headerReference w:type="first" r:id="rId10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20" w:rsidRDefault="00A2492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A24920" w:rsidRDefault="00A2492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3" w:usb1="00000000" w:usb2="00000000" w:usb3="00000000" w:csb0="00000001" w:csb1="00000000"/>
  </w:font>
  <w:font w:name="SimSun">
    <w:altName w:val="????????????????????????¨¬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20" w:rsidRDefault="00A2492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A24920" w:rsidRDefault="00A24920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C92EAB">
      <w:rPr>
        <w:rFonts w:ascii="Arial" w:hAnsi="Arial" w:cs="Arial"/>
        <w:b/>
        <w:bCs/>
        <w:color w:val="BFBFBF" w:themeColor="background1" w:themeShade="BF"/>
        <w:sz w:val="16"/>
        <w:szCs w:val="16"/>
      </w:rPr>
      <w:t>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 w15:restartNumberingAfterBreak="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 w15:restartNumberingAfterBreak="0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 w15:restartNumberingAfterBreak="0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 w15:restartNumberingAfterBreak="0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614B"/>
    <w:rsid w:val="00027709"/>
    <w:rsid w:val="00027ECF"/>
    <w:rsid w:val="00030929"/>
    <w:rsid w:val="00031743"/>
    <w:rsid w:val="00032D2F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13521"/>
    <w:rsid w:val="0021401F"/>
    <w:rsid w:val="00215A08"/>
    <w:rsid w:val="0021798A"/>
    <w:rsid w:val="00221016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2F38"/>
    <w:rsid w:val="003B3D36"/>
    <w:rsid w:val="003B3EF9"/>
    <w:rsid w:val="003C1B34"/>
    <w:rsid w:val="003C6F59"/>
    <w:rsid w:val="003C72F7"/>
    <w:rsid w:val="003D1CDB"/>
    <w:rsid w:val="003D2234"/>
    <w:rsid w:val="003D397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1F3C"/>
    <w:rsid w:val="00582413"/>
    <w:rsid w:val="00583012"/>
    <w:rsid w:val="005960CA"/>
    <w:rsid w:val="005A0792"/>
    <w:rsid w:val="005A1252"/>
    <w:rsid w:val="005A2C4F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6102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58D4"/>
    <w:rsid w:val="008C6BA6"/>
    <w:rsid w:val="008C74FB"/>
    <w:rsid w:val="008D33B4"/>
    <w:rsid w:val="008D471D"/>
    <w:rsid w:val="008D6DE4"/>
    <w:rsid w:val="008E2B73"/>
    <w:rsid w:val="008E2EF9"/>
    <w:rsid w:val="008E433A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1EB0"/>
    <w:rsid w:val="00914FC2"/>
    <w:rsid w:val="009160B1"/>
    <w:rsid w:val="00924C05"/>
    <w:rsid w:val="00945E71"/>
    <w:rsid w:val="00952821"/>
    <w:rsid w:val="00957A1E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920"/>
    <w:rsid w:val="00A24E9E"/>
    <w:rsid w:val="00A33B06"/>
    <w:rsid w:val="00A348B5"/>
    <w:rsid w:val="00A43288"/>
    <w:rsid w:val="00A4434B"/>
    <w:rsid w:val="00A45D87"/>
    <w:rsid w:val="00A55F7E"/>
    <w:rsid w:val="00A67A2C"/>
    <w:rsid w:val="00A72958"/>
    <w:rsid w:val="00A75715"/>
    <w:rsid w:val="00A77FBA"/>
    <w:rsid w:val="00A82C85"/>
    <w:rsid w:val="00A84DAB"/>
    <w:rsid w:val="00A92292"/>
    <w:rsid w:val="00A9317B"/>
    <w:rsid w:val="00AA60FE"/>
    <w:rsid w:val="00AA71D9"/>
    <w:rsid w:val="00AB18A7"/>
    <w:rsid w:val="00AB1976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E55A8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0D38"/>
    <w:rsid w:val="00C81AC4"/>
    <w:rsid w:val="00C82DC3"/>
    <w:rsid w:val="00C84E51"/>
    <w:rsid w:val="00C90BC8"/>
    <w:rsid w:val="00C90ECB"/>
    <w:rsid w:val="00C92EA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4FE8"/>
    <w:rsid w:val="00DF7CBC"/>
    <w:rsid w:val="00E13145"/>
    <w:rsid w:val="00E13CCC"/>
    <w:rsid w:val="00E168CE"/>
    <w:rsid w:val="00E25750"/>
    <w:rsid w:val="00E301D1"/>
    <w:rsid w:val="00E50C68"/>
    <w:rsid w:val="00E52E02"/>
    <w:rsid w:val="00E56633"/>
    <w:rsid w:val="00E627CF"/>
    <w:rsid w:val="00E6565F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453950DC"/>
  <w14:defaultImageDpi w14:val="0"/>
  <w15:docId w15:val="{80502A1E-E96A-489D-883B-B93B571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3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88C8E-B060-4B43-8882-AA117CEDA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subject/>
  <dc:creator>energia</dc:creator>
  <cp:keywords/>
  <dc:description/>
  <cp:lastModifiedBy>Collaboratore Sociale</cp:lastModifiedBy>
  <cp:revision>2</cp:revision>
  <cp:lastPrinted>2017-11-28T16:52:00Z</cp:lastPrinted>
  <dcterms:created xsi:type="dcterms:W3CDTF">2022-10-19T15:05:00Z</dcterms:created>
  <dcterms:modified xsi:type="dcterms:W3CDTF">2022-10-19T15:05:00Z</dcterms:modified>
</cp:coreProperties>
</file>